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424D7061" w:rsidR="009105E5" w:rsidRPr="001858D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u w:val="single"/>
          <w:lang w:eastAsia="ar-SA"/>
        </w:rPr>
      </w:pPr>
      <w:r w:rsidRPr="001858D5">
        <w:rPr>
          <w:rFonts w:asciiTheme="minorHAnsi" w:hAnsiTheme="minorHAnsi" w:cstheme="minorHAnsi"/>
          <w:b/>
          <w:u w:val="single"/>
          <w:lang w:eastAsia="ar-SA"/>
        </w:rPr>
        <w:t>ALLEGATO A</w:t>
      </w:r>
      <w:r w:rsidRPr="001858D5">
        <w:rPr>
          <w:rFonts w:asciiTheme="minorHAnsi" w:hAnsiTheme="minorHAnsi" w:cstheme="minorHAnsi"/>
          <w:u w:val="single"/>
          <w:lang w:eastAsia="ar-SA"/>
        </w:rPr>
        <w:t xml:space="preserve"> (istanza di partecipazione</w:t>
      </w:r>
      <w:r w:rsidR="00FD2DBD" w:rsidRPr="001858D5">
        <w:rPr>
          <w:rFonts w:asciiTheme="minorHAnsi" w:hAnsiTheme="minorHAnsi" w:cstheme="minorHAnsi"/>
          <w:u w:val="single"/>
          <w:lang w:eastAsia="ar-SA"/>
        </w:rPr>
        <w:t xml:space="preserve"> </w:t>
      </w:r>
      <w:r w:rsidR="008A259D" w:rsidRPr="001858D5">
        <w:rPr>
          <w:rFonts w:asciiTheme="minorHAnsi" w:hAnsiTheme="minorHAnsi" w:cstheme="minorHAnsi"/>
          <w:u w:val="single"/>
          <w:lang w:eastAsia="ar-SA"/>
        </w:rPr>
        <w:t>COLLAUDATORE</w:t>
      </w:r>
      <w:r w:rsidRPr="001858D5">
        <w:rPr>
          <w:rFonts w:asciiTheme="minorHAnsi" w:hAnsiTheme="minorHAnsi" w:cstheme="minorHAnsi"/>
          <w:u w:val="single"/>
          <w:lang w:eastAsia="ar-SA"/>
        </w:rPr>
        <w:t>)</w:t>
      </w:r>
    </w:p>
    <w:p w14:paraId="124DA65D" w14:textId="77777777" w:rsidR="00C363E6" w:rsidRPr="001858D5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</w:rPr>
      </w:pPr>
    </w:p>
    <w:p w14:paraId="47F40052" w14:textId="356577B4" w:rsidR="009105E5" w:rsidRDefault="00D76F76" w:rsidP="00D76F76">
      <w:pPr>
        <w:autoSpaceDE w:val="0"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9105E5" w:rsidRPr="001858D5">
        <w:rPr>
          <w:rFonts w:asciiTheme="minorHAnsi" w:hAnsiTheme="minorHAnsi" w:cstheme="minorHAnsi"/>
        </w:rPr>
        <w:t xml:space="preserve">Al </w:t>
      </w:r>
      <w:r>
        <w:rPr>
          <w:rFonts w:asciiTheme="minorHAnsi" w:hAnsiTheme="minorHAnsi" w:cstheme="minorHAnsi"/>
        </w:rPr>
        <w:tab/>
      </w:r>
      <w:r w:rsidR="009105E5" w:rsidRPr="001858D5">
        <w:rPr>
          <w:rFonts w:asciiTheme="minorHAnsi" w:hAnsiTheme="minorHAnsi" w:cstheme="minorHAnsi"/>
        </w:rPr>
        <w:t>Dirigente Scolastico</w:t>
      </w:r>
    </w:p>
    <w:p w14:paraId="37F00BA1" w14:textId="77443CCF" w:rsidR="00D76F76" w:rsidRDefault="00D76F76" w:rsidP="00D76F76">
      <w:pPr>
        <w:autoSpaceDE w:val="0"/>
        <w:ind w:left="637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 “Don L. Milani”</w:t>
      </w:r>
    </w:p>
    <w:p w14:paraId="0FDDCDCF" w14:textId="61F4C138" w:rsidR="00D76F76" w:rsidRPr="001858D5" w:rsidRDefault="00D76F76" w:rsidP="00D76F76">
      <w:pPr>
        <w:autoSpaceDE w:val="0"/>
        <w:ind w:left="7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Castelfranco </w:t>
      </w:r>
      <w:proofErr w:type="spellStart"/>
      <w:r>
        <w:rPr>
          <w:rFonts w:asciiTheme="minorHAnsi" w:hAnsiTheme="minorHAnsi" w:cstheme="minorHAnsi"/>
        </w:rPr>
        <w:t>Piandiscò</w:t>
      </w:r>
      <w:proofErr w:type="spellEnd"/>
      <w:r>
        <w:rPr>
          <w:rFonts w:asciiTheme="minorHAnsi" w:hAnsiTheme="minorHAnsi" w:cstheme="minorHAnsi"/>
        </w:rPr>
        <w:t xml:space="preserve"> (AR)</w:t>
      </w:r>
    </w:p>
    <w:p w14:paraId="76BD2F04" w14:textId="77777777" w:rsidR="009105E5" w:rsidRPr="001858D5" w:rsidRDefault="009105E5" w:rsidP="003459E5">
      <w:pPr>
        <w:autoSpaceDE w:val="0"/>
        <w:ind w:left="5103"/>
        <w:jc w:val="both"/>
        <w:rPr>
          <w:rFonts w:asciiTheme="minorHAnsi" w:hAnsiTheme="minorHAnsi" w:cstheme="minorHAnsi"/>
        </w:rPr>
      </w:pPr>
    </w:p>
    <w:p w14:paraId="52C19580" w14:textId="77777777" w:rsidR="002B1697" w:rsidRPr="001858D5" w:rsidRDefault="002B1697" w:rsidP="003459E5">
      <w:pPr>
        <w:autoSpaceDE w:val="0"/>
        <w:ind w:left="5103"/>
        <w:jc w:val="both"/>
        <w:rPr>
          <w:rFonts w:asciiTheme="minorHAnsi" w:hAnsiTheme="minorHAnsi" w:cstheme="minorHAnsi"/>
        </w:rPr>
      </w:pPr>
    </w:p>
    <w:p w14:paraId="679142D0" w14:textId="6909CC50" w:rsidR="009105E5" w:rsidRPr="001858D5" w:rsidRDefault="009105E5" w:rsidP="003459E5">
      <w:pPr>
        <w:autoSpaceDE w:val="0"/>
        <w:jc w:val="both"/>
        <w:rPr>
          <w:rFonts w:asciiTheme="minorHAnsi" w:hAnsiTheme="minorHAnsi" w:cstheme="minorHAnsi"/>
          <w:b/>
        </w:rPr>
      </w:pPr>
      <w:r w:rsidRPr="001858D5">
        <w:rPr>
          <w:rFonts w:asciiTheme="minorHAnsi" w:hAnsiTheme="minorHAnsi" w:cstheme="minorHAnsi"/>
          <w:b/>
        </w:rPr>
        <w:t>Domanda di par</w:t>
      </w:r>
      <w:r w:rsidR="00BC07D8" w:rsidRPr="001858D5">
        <w:rPr>
          <w:rFonts w:asciiTheme="minorHAnsi" w:hAnsiTheme="minorHAnsi" w:cstheme="minorHAnsi"/>
          <w:b/>
        </w:rPr>
        <w:t xml:space="preserve">tecipazione alla selezione </w:t>
      </w:r>
      <w:r w:rsidR="00D76F76">
        <w:rPr>
          <w:rFonts w:asciiTheme="minorHAnsi" w:hAnsiTheme="minorHAnsi" w:cstheme="minorHAnsi"/>
          <w:b/>
        </w:rPr>
        <w:t>(</w:t>
      </w:r>
      <w:r w:rsidR="00BA088F" w:rsidRPr="001858D5">
        <w:rPr>
          <w:rFonts w:asciiTheme="minorHAnsi" w:hAnsiTheme="minorHAnsi" w:cstheme="minorHAnsi"/>
          <w:b/>
        </w:rPr>
        <w:t xml:space="preserve">PROGETTO </w:t>
      </w:r>
      <w:r w:rsidR="0023301B" w:rsidRPr="001858D5">
        <w:rPr>
          <w:rFonts w:asciiTheme="minorHAnsi" w:hAnsiTheme="minorHAnsi" w:cstheme="minorHAnsi"/>
          <w:b/>
        </w:rPr>
        <w:t>DIGITAL BOARD</w:t>
      </w:r>
      <w:r w:rsidR="00D76F76">
        <w:rPr>
          <w:rFonts w:asciiTheme="minorHAnsi" w:hAnsiTheme="minorHAnsi" w:cstheme="minorHAnsi"/>
          <w:b/>
        </w:rPr>
        <w:t>)</w:t>
      </w:r>
    </w:p>
    <w:p w14:paraId="4ABD144E" w14:textId="77777777" w:rsidR="002B1697" w:rsidRPr="001858D5" w:rsidRDefault="002B1697" w:rsidP="003459E5">
      <w:pPr>
        <w:autoSpaceDE w:val="0"/>
        <w:jc w:val="both"/>
        <w:rPr>
          <w:rFonts w:asciiTheme="minorHAnsi" w:hAnsiTheme="minorHAnsi" w:cstheme="minorHAnsi"/>
        </w:rPr>
      </w:pPr>
    </w:p>
    <w:p w14:paraId="52C0E002" w14:textId="77777777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Il/la sottoscritto/a_____________________________________________________________</w:t>
      </w:r>
    </w:p>
    <w:p w14:paraId="4C5E873D" w14:textId="77777777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nato</w:t>
      </w:r>
      <w:proofErr w:type="gramEnd"/>
      <w:r w:rsidRPr="001858D5">
        <w:rPr>
          <w:rFonts w:asciiTheme="minorHAnsi" w:hAnsiTheme="minorHAnsi" w:cstheme="minorHAnsi"/>
        </w:rPr>
        <w:t xml:space="preserve">/a </w:t>
      </w:r>
      <w:proofErr w:type="spellStart"/>
      <w:r w:rsidRPr="001858D5">
        <w:rPr>
          <w:rFonts w:asciiTheme="minorHAnsi" w:hAnsiTheme="minorHAnsi" w:cstheme="minorHAnsi"/>
        </w:rPr>
        <w:t>a</w:t>
      </w:r>
      <w:proofErr w:type="spellEnd"/>
      <w:r w:rsidRPr="001858D5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14:paraId="6177192F" w14:textId="77777777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codice</w:t>
      </w:r>
      <w:proofErr w:type="gramEnd"/>
      <w:r w:rsidRPr="001858D5">
        <w:rPr>
          <w:rFonts w:asciiTheme="minorHAnsi" w:hAnsiTheme="minorHAnsi" w:cstheme="minorHAnsi"/>
        </w:rPr>
        <w:t xml:space="preserve"> fiscale |__|__|__|__|__|__|__|__|__|__|__|__|__|__|__|__|</w:t>
      </w:r>
    </w:p>
    <w:p w14:paraId="310DFABD" w14:textId="77777777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residente</w:t>
      </w:r>
      <w:proofErr w:type="gramEnd"/>
      <w:r w:rsidRPr="001858D5">
        <w:rPr>
          <w:rFonts w:asciiTheme="minorHAnsi" w:hAnsiTheme="minorHAnsi" w:cstheme="minorHAnsi"/>
        </w:rPr>
        <w:t xml:space="preserve"> a ___________________________via_____________________________________</w:t>
      </w:r>
    </w:p>
    <w:p w14:paraId="0058F643" w14:textId="77777777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recapito</w:t>
      </w:r>
      <w:proofErr w:type="gramEnd"/>
      <w:r w:rsidRPr="001858D5">
        <w:rPr>
          <w:rFonts w:asciiTheme="minorHAnsi" w:hAnsiTheme="minorHAnsi" w:cstheme="minorHAnsi"/>
        </w:rPr>
        <w:t xml:space="preserve"> tel. _____________________________ recapito </w:t>
      </w:r>
      <w:proofErr w:type="spellStart"/>
      <w:r w:rsidRPr="001858D5">
        <w:rPr>
          <w:rFonts w:asciiTheme="minorHAnsi" w:hAnsiTheme="minorHAnsi" w:cstheme="minorHAnsi"/>
        </w:rPr>
        <w:t>cell</w:t>
      </w:r>
      <w:proofErr w:type="spellEnd"/>
      <w:r w:rsidRPr="001858D5">
        <w:rPr>
          <w:rFonts w:asciiTheme="minorHAnsi" w:hAnsiTheme="minorHAnsi" w:cstheme="minorHAnsi"/>
        </w:rPr>
        <w:t>. _____________________</w:t>
      </w:r>
    </w:p>
    <w:p w14:paraId="6FEC1465" w14:textId="77777777" w:rsidR="00292FFA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indirizzo</w:t>
      </w:r>
      <w:proofErr w:type="gramEnd"/>
      <w:r w:rsidRPr="001858D5">
        <w:rPr>
          <w:rFonts w:asciiTheme="minorHAnsi" w:hAnsiTheme="minorHAnsi" w:cstheme="minorHAnsi"/>
        </w:rPr>
        <w:t xml:space="preserve"> E-Mail _______________________________</w:t>
      </w:r>
    </w:p>
    <w:p w14:paraId="4ED75F67" w14:textId="77777777" w:rsidR="009105E5" w:rsidRPr="001858D5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indirizzo</w:t>
      </w:r>
      <w:proofErr w:type="gramEnd"/>
      <w:r w:rsidRPr="001858D5">
        <w:rPr>
          <w:rFonts w:asciiTheme="minorHAnsi" w:hAnsiTheme="minorHAnsi" w:cstheme="minorHAnsi"/>
        </w:rPr>
        <w:t xml:space="preserve"> PEC______________________________</w:t>
      </w:r>
    </w:p>
    <w:p w14:paraId="3773CC42" w14:textId="77777777" w:rsidR="009105E5" w:rsidRPr="001858D5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</w:rPr>
      </w:pPr>
      <w:proofErr w:type="gramStart"/>
      <w:r w:rsidRPr="001858D5">
        <w:rPr>
          <w:rFonts w:asciiTheme="minorHAnsi" w:hAnsiTheme="minorHAnsi" w:cstheme="minorHAnsi"/>
        </w:rPr>
        <w:t>in</w:t>
      </w:r>
      <w:proofErr w:type="gramEnd"/>
      <w:r w:rsidRPr="001858D5">
        <w:rPr>
          <w:rFonts w:asciiTheme="minorHAnsi" w:hAnsiTheme="minorHAnsi" w:cstheme="minorHAnsi"/>
        </w:rPr>
        <w:t xml:space="preserve"> servizio </w:t>
      </w:r>
      <w:r w:rsidR="00C15050" w:rsidRPr="001858D5">
        <w:rPr>
          <w:rFonts w:asciiTheme="minorHAnsi" w:hAnsiTheme="minorHAnsi" w:cstheme="minorHAnsi"/>
        </w:rPr>
        <w:t>presso ______________________________ con la qualifica di ________________________</w:t>
      </w:r>
    </w:p>
    <w:p w14:paraId="706FD1A5" w14:textId="77777777" w:rsidR="009105E5" w:rsidRPr="001858D5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  <w:b/>
        </w:rPr>
        <w:t>CHIEDE</w:t>
      </w:r>
    </w:p>
    <w:p w14:paraId="0CCAA6B3" w14:textId="20A4D2F0" w:rsidR="009105E5" w:rsidRPr="001858D5" w:rsidRDefault="001858D5" w:rsidP="003459E5">
      <w:pPr>
        <w:autoSpaceDE w:val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="009105E5" w:rsidRPr="001858D5">
        <w:rPr>
          <w:rFonts w:asciiTheme="minorHAnsi" w:hAnsiTheme="minorHAnsi" w:cstheme="minorHAnsi"/>
        </w:rPr>
        <w:t>i</w:t>
      </w:r>
      <w:proofErr w:type="gramEnd"/>
      <w:r w:rsidR="009105E5" w:rsidRPr="001858D5">
        <w:rPr>
          <w:rFonts w:asciiTheme="minorHAnsi" w:hAnsiTheme="minorHAnsi" w:cstheme="minorHAnsi"/>
        </w:rPr>
        <w:t xml:space="preserve"> partecipare alla selezione per l’attribuzione dell’incarico di </w:t>
      </w:r>
      <w:r w:rsidR="003C0C66" w:rsidRPr="001858D5">
        <w:rPr>
          <w:rFonts w:asciiTheme="minorHAnsi" w:hAnsiTheme="minorHAnsi" w:cstheme="minorHAnsi"/>
          <w:b/>
        </w:rPr>
        <w:t>ESPERTO</w:t>
      </w:r>
      <w:r w:rsidR="00BC07D8" w:rsidRPr="001858D5">
        <w:rPr>
          <w:rFonts w:asciiTheme="minorHAnsi" w:hAnsiTheme="minorHAnsi" w:cstheme="minorHAnsi"/>
          <w:b/>
        </w:rPr>
        <w:t xml:space="preserve"> </w:t>
      </w:r>
      <w:r w:rsidR="006403EC" w:rsidRPr="001858D5">
        <w:rPr>
          <w:rFonts w:asciiTheme="minorHAnsi" w:hAnsiTheme="minorHAnsi" w:cstheme="minorHAnsi"/>
          <w:b/>
        </w:rPr>
        <w:t>COLLAUDATORE</w:t>
      </w:r>
      <w:r w:rsidR="00B948FC" w:rsidRPr="001858D5">
        <w:rPr>
          <w:rFonts w:asciiTheme="minorHAnsi" w:hAnsiTheme="minorHAnsi" w:cstheme="minorHAnsi"/>
        </w:rPr>
        <w:t xml:space="preserve"> </w:t>
      </w:r>
      <w:r w:rsidR="00BA54E3" w:rsidRPr="001858D5">
        <w:rPr>
          <w:rFonts w:asciiTheme="minorHAnsi" w:hAnsiTheme="minorHAnsi" w:cstheme="minorHAnsi"/>
        </w:rPr>
        <w:t>relativamente</w:t>
      </w:r>
      <w:r w:rsidR="006B595E" w:rsidRPr="001858D5">
        <w:rPr>
          <w:rFonts w:asciiTheme="minorHAnsi" w:hAnsiTheme="minorHAnsi" w:cstheme="minorHAnsi"/>
        </w:rPr>
        <w:t xml:space="preserve"> al progetto</w:t>
      </w:r>
      <w:r w:rsidR="00BA54E3" w:rsidRPr="001858D5">
        <w:rPr>
          <w:rFonts w:asciiTheme="minorHAnsi" w:hAnsiTheme="minorHAnsi" w:cstheme="minorHAnsi"/>
        </w:rPr>
        <w:t>:</w:t>
      </w:r>
    </w:p>
    <w:p w14:paraId="5569C8F7" w14:textId="77777777" w:rsidR="009105E5" w:rsidRPr="001858D5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1858D5" w14:paraId="5C192430" w14:textId="77777777" w:rsidTr="001858D5">
        <w:trPr>
          <w:trHeight w:val="17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1858D5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ar-SA"/>
              </w:rPr>
            </w:pPr>
            <w:r w:rsidRPr="001858D5">
              <w:rPr>
                <w:rFonts w:asciiTheme="minorHAnsi" w:hAnsiTheme="minorHAnsi" w:cstheme="minorHAnsi"/>
                <w:b/>
                <w:bCs/>
                <w:color w:val="333333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1858D5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ar-SA"/>
              </w:rPr>
            </w:pPr>
            <w:r w:rsidRPr="001858D5">
              <w:rPr>
                <w:rFonts w:asciiTheme="minorHAnsi" w:hAnsiTheme="minorHAnsi" w:cstheme="minorHAnsi"/>
                <w:b/>
                <w:bCs/>
                <w:color w:val="333333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1858D5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</w:p>
          <w:p w14:paraId="65ADEAE4" w14:textId="10398E85" w:rsidR="00BA088F" w:rsidRPr="001858D5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858D5">
              <w:rPr>
                <w:rFonts w:asciiTheme="minorHAnsi" w:hAnsiTheme="minorHAnsi" w:cstheme="minorHAnsi"/>
                <w:b/>
                <w:bCs/>
                <w:color w:val="333333"/>
              </w:rPr>
              <w:t>CUP</w:t>
            </w:r>
          </w:p>
        </w:tc>
      </w:tr>
      <w:tr w:rsidR="00E8201A" w:rsidRPr="001858D5" w14:paraId="6209AE73" w14:textId="77777777" w:rsidTr="001858D5">
        <w:trPr>
          <w:trHeight w:val="552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53BBD6E5" w:rsidR="00E8201A" w:rsidRPr="001858D5" w:rsidRDefault="0023301B" w:rsidP="001858D5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1858D5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>D</w:t>
            </w:r>
            <w:r w:rsidR="001858D5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>I</w:t>
            </w:r>
            <w:r w:rsidRPr="001858D5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>GIT</w:t>
            </w:r>
            <w:r w:rsidR="008A259D" w:rsidRPr="001858D5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>A</w:t>
            </w:r>
            <w:r w:rsidRPr="001858D5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>L BOARD</w:t>
            </w:r>
            <w:r w:rsidR="00E8201A" w:rsidRPr="001858D5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1858D5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858D5">
              <w:rPr>
                <w:rFonts w:asciiTheme="minorHAnsi" w:hAnsiTheme="minorHAnsi" w:cstheme="minorHAnsi"/>
                <w:b/>
                <w:bCs/>
                <w:color w:val="333333"/>
              </w:rPr>
              <w:t>Codice nazionale</w:t>
            </w:r>
          </w:p>
          <w:p w14:paraId="464464D4" w14:textId="60933B3D" w:rsidR="00E8201A" w:rsidRPr="001858D5" w:rsidRDefault="008A259D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858D5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13.1.2A-FESRPON-TO-2021-31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3DA68A9" w:rsidR="00E8201A" w:rsidRPr="001858D5" w:rsidRDefault="008A259D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1858D5">
              <w:rPr>
                <w:rFonts w:asciiTheme="minorHAnsi" w:hAnsiTheme="minorHAnsi" w:cstheme="minorHAnsi"/>
                <w:b/>
                <w:bCs/>
                <w:color w:val="333333"/>
              </w:rPr>
              <w:t>J39J21008650006</w:t>
            </w:r>
          </w:p>
        </w:tc>
      </w:tr>
    </w:tbl>
    <w:p w14:paraId="5FACA222" w14:textId="77777777" w:rsidR="004940A4" w:rsidRPr="001858D5" w:rsidRDefault="004940A4" w:rsidP="003459E5">
      <w:pPr>
        <w:autoSpaceDE w:val="0"/>
        <w:jc w:val="both"/>
        <w:rPr>
          <w:rFonts w:asciiTheme="minorHAnsi" w:hAnsiTheme="minorHAnsi" w:cstheme="minorHAnsi"/>
        </w:rPr>
      </w:pPr>
    </w:p>
    <w:p w14:paraId="7CD4EA4F" w14:textId="77777777" w:rsidR="009105E5" w:rsidRPr="001858D5" w:rsidRDefault="009105E5" w:rsidP="003459E5">
      <w:pPr>
        <w:autoSpaceDE w:val="0"/>
        <w:jc w:val="both"/>
        <w:rPr>
          <w:rFonts w:asciiTheme="minorHAnsi" w:hAnsiTheme="minorHAnsi" w:cstheme="minorHAnsi"/>
          <w:lang w:eastAsia="ar-SA"/>
        </w:rPr>
      </w:pPr>
      <w:r w:rsidRPr="001858D5">
        <w:rPr>
          <w:rFonts w:asciiTheme="minorHAnsi" w:hAnsiTheme="minorHAnsi" w:cstheme="minorHAnsi"/>
        </w:rPr>
        <w:t>A tal fine, consapevole della responsabilità penale e della decadenza da eventuali benefici acquisiti</w:t>
      </w:r>
    </w:p>
    <w:p w14:paraId="0F2DD17D" w14:textId="77777777" w:rsidR="009105E5" w:rsidRPr="001858D5" w:rsidRDefault="009105E5" w:rsidP="003459E5">
      <w:pPr>
        <w:autoSpaceDE w:val="0"/>
        <w:jc w:val="both"/>
        <w:rPr>
          <w:rFonts w:asciiTheme="minorHAnsi" w:hAnsiTheme="minorHAnsi" w:cstheme="minorHAnsi"/>
        </w:rPr>
      </w:pPr>
      <w:proofErr w:type="gramStart"/>
      <w:r w:rsidRPr="001858D5">
        <w:rPr>
          <w:rFonts w:asciiTheme="minorHAnsi" w:hAnsiTheme="minorHAnsi" w:cstheme="minorHAnsi"/>
        </w:rPr>
        <w:t>nel</w:t>
      </w:r>
      <w:proofErr w:type="gramEnd"/>
      <w:r w:rsidRPr="001858D5">
        <w:rPr>
          <w:rFonts w:asciiTheme="minorHAnsi" w:hAnsiTheme="minorHAnsi" w:cstheme="minorHAnsi"/>
        </w:rPr>
        <w:t xml:space="preserve"> caso di dichiarazioni mendaci, </w:t>
      </w:r>
      <w:r w:rsidRPr="001858D5">
        <w:rPr>
          <w:rFonts w:asciiTheme="minorHAnsi" w:hAnsiTheme="minorHAnsi" w:cstheme="minorHAnsi"/>
          <w:b/>
        </w:rPr>
        <w:t>dichiara</w:t>
      </w:r>
      <w:r w:rsidRPr="001858D5">
        <w:rPr>
          <w:rFonts w:asciiTheme="minorHAnsi" w:hAnsiTheme="minorHAnsi" w:cstheme="minorHAnsi"/>
        </w:rPr>
        <w:t xml:space="preserve"> sotto la propria responsabilità quanto segue:</w:t>
      </w:r>
    </w:p>
    <w:p w14:paraId="6BCA5464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aver preso visione delle condizioni previste dal bando</w:t>
      </w:r>
    </w:p>
    <w:p w14:paraId="4C147212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essere in godimento dei diritti politici</w:t>
      </w:r>
    </w:p>
    <w:p w14:paraId="4768EC30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non aver subito condanne penali ovvero di avere i seguenti provvedimenti penali pendenti: </w:t>
      </w:r>
    </w:p>
    <w:p w14:paraId="1F39CA80" w14:textId="77777777" w:rsidR="009105E5" w:rsidRPr="001858D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71A5AE8" w14:textId="48E9D2B5" w:rsidR="009105E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858D5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="001858D5">
        <w:rPr>
          <w:rFonts w:asciiTheme="minorHAnsi" w:hAnsiTheme="minorHAnsi" w:cstheme="minorHAnsi"/>
          <w:sz w:val="20"/>
          <w:szCs w:val="20"/>
        </w:rPr>
        <w:t xml:space="preserve">__________________________ </w:t>
      </w:r>
    </w:p>
    <w:p w14:paraId="488C496E" w14:textId="77777777" w:rsidR="001858D5" w:rsidRPr="001858D5" w:rsidRDefault="001858D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91E37EC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non avere procedimenti penali pendenti, ovvero di avere i seguenti procedimenti penali pendenti : </w:t>
      </w:r>
    </w:p>
    <w:p w14:paraId="375410B5" w14:textId="77777777" w:rsidR="009105E5" w:rsidRPr="001858D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F11BD88" w14:textId="3A2C1772" w:rsidR="009105E5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858D5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="001858D5">
        <w:rPr>
          <w:rFonts w:asciiTheme="minorHAnsi" w:hAnsiTheme="minorHAnsi" w:cstheme="minorHAnsi"/>
          <w:sz w:val="20"/>
          <w:szCs w:val="20"/>
        </w:rPr>
        <w:t xml:space="preserve">__________________________ </w:t>
      </w:r>
    </w:p>
    <w:p w14:paraId="1D5DFFD4" w14:textId="77777777" w:rsidR="001858D5" w:rsidRPr="001858D5" w:rsidRDefault="001858D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6A0D2B6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impegnarsi a documentare puntualmente tutta l’attività svolta</w:t>
      </w:r>
    </w:p>
    <w:p w14:paraId="72C074D1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essere disponibile ad adattarsi al calendario definito dal Gruppo Operativo di Piano</w:t>
      </w:r>
    </w:p>
    <w:p w14:paraId="5C4E7AEC" w14:textId="77777777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non essere in alcuna delle condizioni di incompatibilità con l’incarico previsti dalla norma vigente</w:t>
      </w:r>
    </w:p>
    <w:p w14:paraId="49CE9975" w14:textId="3E61C1EE" w:rsidR="009105E5" w:rsidRPr="001858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858D5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1858D5">
        <w:rPr>
          <w:rFonts w:asciiTheme="minorHAnsi" w:hAnsiTheme="minorHAnsi" w:cstheme="minorHAnsi"/>
          <w:sz w:val="20"/>
          <w:szCs w:val="20"/>
        </w:rPr>
        <w:t xml:space="preserve"> avere la competenza informatica</w:t>
      </w:r>
      <w:r w:rsidR="008A259D" w:rsidRPr="001858D5">
        <w:rPr>
          <w:rFonts w:asciiTheme="minorHAnsi" w:hAnsiTheme="minorHAnsi" w:cstheme="minorHAnsi"/>
          <w:sz w:val="20"/>
          <w:szCs w:val="20"/>
        </w:rPr>
        <w:t xml:space="preserve"> riguardo</w:t>
      </w:r>
      <w:r w:rsidRPr="001858D5">
        <w:rPr>
          <w:rFonts w:asciiTheme="minorHAnsi" w:hAnsiTheme="minorHAnsi" w:cstheme="minorHAnsi"/>
          <w:sz w:val="20"/>
          <w:szCs w:val="20"/>
        </w:rPr>
        <w:t xml:space="preserve"> l’uso della piattaforma on line “Gestione progetti PON scuola”</w:t>
      </w:r>
    </w:p>
    <w:p w14:paraId="15E202A9" w14:textId="77777777" w:rsidR="009105E5" w:rsidRPr="001858D5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14:paraId="1A8CC91D" w14:textId="77777777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Data___________________ firma_____________________________________________</w:t>
      </w:r>
    </w:p>
    <w:p w14:paraId="260C2E76" w14:textId="10ADF4D5" w:rsidR="009105E5" w:rsidRPr="001858D5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Si allega alla presente</w:t>
      </w:r>
      <w:r w:rsidR="00D76F76">
        <w:rPr>
          <w:rFonts w:asciiTheme="minorHAnsi" w:hAnsiTheme="minorHAnsi" w:cstheme="minorHAnsi"/>
        </w:rPr>
        <w:t>:</w:t>
      </w:r>
      <w:r w:rsidRPr="001858D5">
        <w:rPr>
          <w:rFonts w:asciiTheme="minorHAnsi" w:hAnsiTheme="minorHAnsi" w:cstheme="minorHAnsi"/>
        </w:rPr>
        <w:t xml:space="preserve"> </w:t>
      </w:r>
    </w:p>
    <w:p w14:paraId="3C5F1EF0" w14:textId="77777777" w:rsidR="009105E5" w:rsidRPr="001858D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Documento di identità in fotocopia</w:t>
      </w:r>
    </w:p>
    <w:p w14:paraId="2832AE43" w14:textId="77777777" w:rsidR="00F43707" w:rsidRPr="001858D5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Allegato B (griglia di valutazione</w:t>
      </w:r>
      <w:r w:rsidR="00835BCD" w:rsidRPr="001858D5">
        <w:rPr>
          <w:rFonts w:asciiTheme="minorHAnsi" w:hAnsiTheme="minorHAnsi" w:cstheme="minorHAnsi"/>
        </w:rPr>
        <w:t>)</w:t>
      </w:r>
    </w:p>
    <w:p w14:paraId="269E1EED" w14:textId="34E8ECDB" w:rsidR="00D76F76" w:rsidRDefault="00CE0054" w:rsidP="00D76F76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Curriculum Vitae</w:t>
      </w:r>
    </w:p>
    <w:p w14:paraId="66D36466" w14:textId="77777777" w:rsidR="00D76F76" w:rsidRPr="00D76F76" w:rsidRDefault="00D76F76" w:rsidP="00D76F7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</w:rPr>
      </w:pPr>
    </w:p>
    <w:p w14:paraId="6B0C9F03" w14:textId="368B6654" w:rsidR="003C0C66" w:rsidRPr="001858D5" w:rsidRDefault="009105E5" w:rsidP="003459E5">
      <w:pPr>
        <w:autoSpaceDE w:val="0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 xml:space="preserve">N.B.: </w:t>
      </w:r>
      <w:r w:rsidRPr="001858D5">
        <w:rPr>
          <w:rFonts w:asciiTheme="minorHAnsi" w:hAnsiTheme="minorHAnsi" w:cstheme="minorHAnsi"/>
          <w:b/>
          <w:u w:val="single"/>
        </w:rPr>
        <w:t>La domanda priva degli allegati e non firma</w:t>
      </w:r>
      <w:r w:rsidR="008A259D" w:rsidRPr="001858D5">
        <w:rPr>
          <w:rFonts w:asciiTheme="minorHAnsi" w:hAnsiTheme="minorHAnsi" w:cstheme="minorHAnsi"/>
          <w:b/>
          <w:u w:val="single"/>
        </w:rPr>
        <w:t>ta</w:t>
      </w:r>
      <w:r w:rsidRPr="001858D5">
        <w:rPr>
          <w:rFonts w:asciiTheme="minorHAnsi" w:hAnsiTheme="minorHAnsi" w:cstheme="minorHAnsi"/>
          <w:b/>
          <w:u w:val="single"/>
        </w:rPr>
        <w:t xml:space="preserve"> non verrà presa in considerazione</w:t>
      </w:r>
      <w:bookmarkStart w:id="0" w:name="_GoBack"/>
      <w:bookmarkEnd w:id="0"/>
    </w:p>
    <w:p w14:paraId="5E3D1E3D" w14:textId="77777777" w:rsidR="003C0C66" w:rsidRPr="001858D5" w:rsidRDefault="003C0C66" w:rsidP="003459E5">
      <w:pPr>
        <w:autoSpaceDE w:val="0"/>
        <w:jc w:val="both"/>
        <w:rPr>
          <w:rFonts w:asciiTheme="minorHAnsi" w:hAnsiTheme="minorHAnsi" w:cstheme="minorHAnsi"/>
        </w:rPr>
      </w:pPr>
    </w:p>
    <w:p w14:paraId="7D7725C1" w14:textId="128382CA" w:rsidR="009105E5" w:rsidRPr="001858D5" w:rsidRDefault="009105E5" w:rsidP="001858D5">
      <w:pPr>
        <w:autoSpaceDE w:val="0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 xml:space="preserve">Il/la sottoscritto/a, ai sensi della legge </w:t>
      </w:r>
      <w:r w:rsidR="00F57E55" w:rsidRPr="001858D5">
        <w:rPr>
          <w:rFonts w:asciiTheme="minorHAnsi" w:hAnsiTheme="minorHAnsi" w:cstheme="minorHAnsi"/>
        </w:rPr>
        <w:t xml:space="preserve">196/03, autorizza </w:t>
      </w:r>
      <w:r w:rsidR="008A259D" w:rsidRPr="001858D5">
        <w:rPr>
          <w:rFonts w:asciiTheme="minorHAnsi" w:hAnsiTheme="minorHAnsi" w:cstheme="minorHAnsi"/>
        </w:rPr>
        <w:t xml:space="preserve">l’IC “DON L. MILANI” di Castelfranco </w:t>
      </w:r>
      <w:proofErr w:type="spellStart"/>
      <w:r w:rsidR="008A259D" w:rsidRPr="001858D5">
        <w:rPr>
          <w:rFonts w:asciiTheme="minorHAnsi" w:hAnsiTheme="minorHAnsi" w:cstheme="minorHAnsi"/>
        </w:rPr>
        <w:t>Piandiscò</w:t>
      </w:r>
      <w:proofErr w:type="spellEnd"/>
      <w:r w:rsidR="00D312AE" w:rsidRPr="001858D5">
        <w:rPr>
          <w:rFonts w:asciiTheme="minorHAnsi" w:hAnsiTheme="minorHAnsi" w:cstheme="minorHAnsi"/>
        </w:rPr>
        <w:t xml:space="preserve"> </w:t>
      </w:r>
      <w:r w:rsidRPr="001858D5">
        <w:rPr>
          <w:rFonts w:asciiTheme="minorHAnsi" w:hAnsiTheme="minorHAnsi" w:cstheme="minorHAnsi"/>
        </w:rPr>
        <w:t>al</w:t>
      </w:r>
      <w:r w:rsidR="001858D5" w:rsidRPr="001858D5">
        <w:rPr>
          <w:rFonts w:asciiTheme="minorHAnsi" w:hAnsiTheme="minorHAnsi" w:cstheme="minorHAnsi"/>
        </w:rPr>
        <w:t xml:space="preserve"> </w:t>
      </w:r>
      <w:r w:rsidRPr="001858D5">
        <w:rPr>
          <w:rFonts w:asciiTheme="minorHAnsi" w:hAnsiTheme="minorHAnsi" w:cstheme="minorHAnsi"/>
        </w:rPr>
        <w:t>trattamento dei dati contenuti nella presente autocertificazione esclusivamente nell’ambito e per i</w:t>
      </w:r>
      <w:r w:rsidR="001858D5" w:rsidRPr="001858D5">
        <w:rPr>
          <w:rFonts w:asciiTheme="minorHAnsi" w:hAnsiTheme="minorHAnsi" w:cstheme="minorHAnsi"/>
        </w:rPr>
        <w:t xml:space="preserve"> </w:t>
      </w:r>
      <w:r w:rsidRPr="001858D5">
        <w:rPr>
          <w:rFonts w:asciiTheme="minorHAnsi" w:hAnsiTheme="minorHAnsi" w:cstheme="minorHAnsi"/>
        </w:rPr>
        <w:t>fini istituzionali della Pubblica Amministrazione</w:t>
      </w:r>
      <w:r w:rsidR="001858D5" w:rsidRPr="001858D5">
        <w:rPr>
          <w:rFonts w:asciiTheme="minorHAnsi" w:hAnsiTheme="minorHAnsi" w:cstheme="minorHAnsi"/>
        </w:rPr>
        <w:t>.</w:t>
      </w:r>
    </w:p>
    <w:p w14:paraId="5EF061E2" w14:textId="77777777" w:rsidR="00D6429B" w:rsidRPr="001858D5" w:rsidRDefault="00D6429B" w:rsidP="003459E5">
      <w:pPr>
        <w:autoSpaceDE w:val="0"/>
        <w:jc w:val="both"/>
        <w:rPr>
          <w:rFonts w:asciiTheme="minorHAnsi" w:hAnsiTheme="minorHAnsi" w:cstheme="minorHAnsi"/>
        </w:rPr>
      </w:pPr>
    </w:p>
    <w:p w14:paraId="46E81635" w14:textId="77777777" w:rsidR="00C15050" w:rsidRPr="001858D5" w:rsidRDefault="00C15050" w:rsidP="003459E5">
      <w:pPr>
        <w:autoSpaceDE w:val="0"/>
        <w:jc w:val="both"/>
        <w:rPr>
          <w:rFonts w:asciiTheme="minorHAnsi" w:hAnsiTheme="minorHAnsi" w:cstheme="minorHAnsi"/>
        </w:rPr>
      </w:pPr>
    </w:p>
    <w:p w14:paraId="50A8D9CD" w14:textId="0473D3B6" w:rsidR="00110098" w:rsidRPr="001858D5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1858D5">
        <w:rPr>
          <w:rFonts w:asciiTheme="minorHAnsi" w:hAnsiTheme="minorHAnsi" w:cstheme="minorHAnsi"/>
        </w:rPr>
        <w:t>Data___________________</w:t>
      </w:r>
      <w:r w:rsidR="001858D5">
        <w:rPr>
          <w:rFonts w:asciiTheme="minorHAnsi" w:hAnsiTheme="minorHAnsi" w:cstheme="minorHAnsi"/>
        </w:rPr>
        <w:tab/>
      </w:r>
      <w:r w:rsidR="001858D5">
        <w:rPr>
          <w:rFonts w:asciiTheme="minorHAnsi" w:hAnsiTheme="minorHAnsi" w:cstheme="minorHAnsi"/>
        </w:rPr>
        <w:tab/>
      </w:r>
      <w:r w:rsidR="001858D5">
        <w:rPr>
          <w:rFonts w:asciiTheme="minorHAnsi" w:hAnsiTheme="minorHAnsi" w:cstheme="minorHAnsi"/>
        </w:rPr>
        <w:tab/>
      </w:r>
      <w:r w:rsidRPr="001858D5">
        <w:rPr>
          <w:rFonts w:asciiTheme="minorHAnsi" w:hAnsiTheme="minorHAnsi" w:cstheme="minorHAnsi"/>
        </w:rPr>
        <w:t xml:space="preserve"> firma____________________________________________</w:t>
      </w:r>
    </w:p>
    <w:sectPr w:rsidR="00110098" w:rsidRPr="001858D5" w:rsidSect="00D76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924" w:bottom="567" w:left="1055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3E26D" w14:textId="77777777" w:rsidR="005A3F3D" w:rsidRDefault="005A3F3D">
      <w:r>
        <w:separator/>
      </w:r>
    </w:p>
  </w:endnote>
  <w:endnote w:type="continuationSeparator" w:id="0">
    <w:p w14:paraId="3765C645" w14:textId="77777777" w:rsidR="005A3F3D" w:rsidRDefault="005A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76F76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87BD" w14:textId="77777777" w:rsidR="005A3F3D" w:rsidRDefault="005A3F3D">
      <w:r>
        <w:separator/>
      </w:r>
    </w:p>
  </w:footnote>
  <w:footnote w:type="continuationSeparator" w:id="0">
    <w:p w14:paraId="08E745D6" w14:textId="77777777" w:rsidR="005A3F3D" w:rsidRDefault="005A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8D5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4986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3F3D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A259D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6F76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06F6-E168-41CF-BB72-034739CE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Laura Borchi</cp:lastModifiedBy>
  <cp:revision>4</cp:revision>
  <cp:lastPrinted>2018-05-17T14:28:00Z</cp:lastPrinted>
  <dcterms:created xsi:type="dcterms:W3CDTF">2022-06-01T11:36:00Z</dcterms:created>
  <dcterms:modified xsi:type="dcterms:W3CDTF">2022-06-01T12:50:00Z</dcterms:modified>
</cp:coreProperties>
</file>